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4671" w14:textId="6EE081A3" w:rsidR="008705CF" w:rsidRPr="009F28EC" w:rsidRDefault="006E7FE9" w:rsidP="009543EA">
      <w:pPr>
        <w:spacing w:line="276" w:lineRule="auto"/>
        <w:ind w:right="20"/>
        <w:jc w:val="both"/>
        <w:rPr>
          <w:rFonts w:ascii="Times New Roman" w:eastAsia="Times New Roman" w:hAnsi="Times New Roman"/>
          <w:b/>
          <w:bCs/>
          <w:sz w:val="24"/>
        </w:rPr>
      </w:pPr>
      <w:r w:rsidRPr="009F28EC">
        <w:rPr>
          <w:rFonts w:ascii="Times New Roman" w:eastAsia="Times New Roman" w:hAnsi="Times New Roman"/>
          <w:b/>
          <w:bCs/>
          <w:sz w:val="24"/>
        </w:rPr>
        <w:t>Terminy przeprowadzenia postępowania rekrutacyjnego i uzupełniającego, w tym terminy składania dokumentów do klas I publicznych</w:t>
      </w:r>
      <w:r w:rsidR="009543EA">
        <w:rPr>
          <w:rFonts w:ascii="Times New Roman" w:eastAsia="Times New Roman" w:hAnsi="Times New Roman"/>
          <w:b/>
          <w:bCs/>
          <w:sz w:val="24"/>
        </w:rPr>
        <w:br/>
      </w:r>
      <w:r w:rsidRPr="009F28EC">
        <w:rPr>
          <w:rFonts w:ascii="Times New Roman" w:eastAsia="Times New Roman" w:hAnsi="Times New Roman"/>
          <w:b/>
          <w:bCs/>
          <w:sz w:val="24"/>
        </w:rPr>
        <w:t xml:space="preserve">szkół ponadpodstawowych, klas wstępnych, o których mowa w art. 25 ust. 3 ustawy Prawo oświatowe w województwie pomorskim </w:t>
      </w:r>
      <w:r w:rsidRPr="009F28EC">
        <w:rPr>
          <w:rFonts w:ascii="Times New Roman" w:eastAsia="Times New Roman" w:hAnsi="Times New Roman"/>
          <w:b/>
          <w:bCs/>
          <w:sz w:val="24"/>
        </w:rPr>
        <w:br/>
        <w:t xml:space="preserve">na rok szkolny </w:t>
      </w:r>
      <w:r w:rsidR="005204B1" w:rsidRPr="009F28EC">
        <w:rPr>
          <w:rFonts w:ascii="Times New Roman" w:eastAsia="Times New Roman" w:hAnsi="Times New Roman"/>
          <w:b/>
          <w:sz w:val="24"/>
        </w:rPr>
        <w:t>202</w:t>
      </w:r>
      <w:r w:rsidR="0096544E">
        <w:rPr>
          <w:rFonts w:ascii="Times New Roman" w:eastAsia="Times New Roman" w:hAnsi="Times New Roman"/>
          <w:b/>
          <w:sz w:val="24"/>
        </w:rPr>
        <w:t>6</w:t>
      </w:r>
      <w:r w:rsidR="005204B1" w:rsidRPr="009F28EC">
        <w:rPr>
          <w:rFonts w:ascii="Times New Roman" w:eastAsia="Times New Roman" w:hAnsi="Times New Roman"/>
          <w:b/>
          <w:sz w:val="24"/>
        </w:rPr>
        <w:t>/202</w:t>
      </w:r>
      <w:r w:rsidR="0096544E">
        <w:rPr>
          <w:rFonts w:ascii="Times New Roman" w:eastAsia="Times New Roman" w:hAnsi="Times New Roman"/>
          <w:b/>
          <w:sz w:val="24"/>
        </w:rPr>
        <w:t>7</w:t>
      </w:r>
      <w:r w:rsidR="005204B1" w:rsidRPr="009F28EC">
        <w:rPr>
          <w:rFonts w:ascii="Times New Roman" w:eastAsia="Times New Roman" w:hAnsi="Times New Roman"/>
          <w:b/>
          <w:sz w:val="24"/>
        </w:rPr>
        <w:t xml:space="preserve"> </w:t>
      </w:r>
    </w:p>
    <w:p w14:paraId="1ABCB899" w14:textId="09CF0199" w:rsidR="00192174" w:rsidRPr="009F28EC" w:rsidRDefault="00192174"/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55"/>
        <w:gridCol w:w="8554"/>
        <w:gridCol w:w="2693"/>
        <w:gridCol w:w="2552"/>
      </w:tblGrid>
      <w:tr w:rsidR="009F28EC" w:rsidRPr="009F28EC" w14:paraId="7869B3C2" w14:textId="77777777" w:rsidTr="00537013">
        <w:tc>
          <w:tcPr>
            <w:tcW w:w="655" w:type="dxa"/>
          </w:tcPr>
          <w:p w14:paraId="57F9793A" w14:textId="4F5D59B6" w:rsidR="007E55B2" w:rsidRPr="009F28EC" w:rsidRDefault="007E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54" w:type="dxa"/>
          </w:tcPr>
          <w:p w14:paraId="18AC8023" w14:textId="1DDDB9CD" w:rsidR="007E55B2" w:rsidRPr="009F28EC" w:rsidRDefault="007E55B2" w:rsidP="007E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693" w:type="dxa"/>
          </w:tcPr>
          <w:p w14:paraId="2CBC7EEE" w14:textId="34679668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 w:rsidR="001B32E9"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2552" w:type="dxa"/>
          </w:tcPr>
          <w:p w14:paraId="565E3D7C" w14:textId="0501E322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 w:rsidR="001B32E9"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F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9F28EC" w:rsidRPr="009F28EC" w14:paraId="7D241FC1" w14:textId="77777777" w:rsidTr="00537013">
        <w:tc>
          <w:tcPr>
            <w:tcW w:w="655" w:type="dxa"/>
          </w:tcPr>
          <w:p w14:paraId="0A220108" w14:textId="64D9D18F" w:rsidR="007E55B2" w:rsidRPr="009F28EC" w:rsidRDefault="00D8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4" w:type="dxa"/>
          </w:tcPr>
          <w:p w14:paraId="558E4494" w14:textId="1349589B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DE9D634" w14:textId="7FD8FD3C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ECB6D12" w14:textId="21EAAFDD" w:rsidR="007E55B2" w:rsidRPr="009F28EC" w:rsidRDefault="00D878E9" w:rsidP="00D8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1E1" w:rsidRPr="00FE41E1" w14:paraId="07D0EBEB" w14:textId="77777777" w:rsidTr="00AC5C7A">
        <w:trPr>
          <w:trHeight w:val="1482"/>
        </w:trPr>
        <w:tc>
          <w:tcPr>
            <w:tcW w:w="655" w:type="dxa"/>
            <w:vAlign w:val="center"/>
          </w:tcPr>
          <w:p w14:paraId="408C7D4F" w14:textId="53C57FDB" w:rsidR="00B747B5" w:rsidRPr="00AC5C7A" w:rsidRDefault="00F25A82" w:rsidP="00AC5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4" w:type="dxa"/>
          </w:tcPr>
          <w:p w14:paraId="16B7F5EA" w14:textId="11E531E9" w:rsidR="00B747B5" w:rsidRPr="00D0065A" w:rsidRDefault="00B747B5" w:rsidP="00DD73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065A">
              <w:rPr>
                <w:rFonts w:ascii="Times New Roman" w:hAnsi="Times New Roman" w:cs="Times New Roman"/>
                <w:sz w:val="22"/>
                <w:szCs w:val="22"/>
              </w:rPr>
              <w:t xml:space="preserve">Złożenie wniosku, w tym zmiana wniosku wraz z dokumentami (podpisanego przez </w:t>
            </w:r>
            <w:r w:rsidR="00534866" w:rsidRPr="00D006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0065A">
              <w:rPr>
                <w:rFonts w:ascii="Times New Roman" w:hAnsi="Times New Roman" w:cs="Times New Roman"/>
                <w:sz w:val="22"/>
                <w:szCs w:val="22"/>
              </w:rPr>
              <w:t>co najmniej jednego rodzica/prawnego opiekuna) o przyjęcie do szkoły ponadpodstawowej dwujęzycznej,</w:t>
            </w:r>
            <w:r w:rsidR="004018E4" w:rsidRPr="00D0065A">
              <w:rPr>
                <w:rFonts w:ascii="Times New Roman" w:hAnsi="Times New Roman" w:cs="Times New Roman"/>
                <w:sz w:val="22"/>
                <w:szCs w:val="22"/>
              </w:rPr>
              <w:t xml:space="preserve">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ponadpodstawowych.</w:t>
            </w:r>
          </w:p>
        </w:tc>
        <w:tc>
          <w:tcPr>
            <w:tcW w:w="2693" w:type="dxa"/>
            <w:vAlign w:val="center"/>
          </w:tcPr>
          <w:p w14:paraId="3E10AACE" w14:textId="4A3E28C1" w:rsidR="00B747B5" w:rsidRPr="00F00439" w:rsidRDefault="00B747B5" w:rsidP="00697EF1">
            <w:pPr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3E74A9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0043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0230C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F00439" w:rsidRPr="00E275AD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207575E2" w14:textId="662916D9" w:rsidR="00B747B5" w:rsidRPr="00FE41E1" w:rsidRDefault="00B747B5" w:rsidP="00FE44B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A3410">
              <w:rPr>
                <w:rFonts w:ascii="Times New Roman" w:eastAsia="Times New Roman" w:hAnsi="Times New Roman"/>
                <w:b/>
                <w:sz w:val="24"/>
              </w:rPr>
              <w:t>29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8B01F3B" w14:textId="4EC4E483" w:rsidR="00B747B5" w:rsidRPr="00FE41E1" w:rsidRDefault="00B747B5" w:rsidP="00AC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vAlign w:val="center"/>
          </w:tcPr>
          <w:p w14:paraId="0E09A9B3" w14:textId="67BDCC70" w:rsidR="00B747B5" w:rsidRPr="00FE41E1" w:rsidRDefault="00B747B5" w:rsidP="00AC5C7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8642DB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7AB0AFA" w14:textId="23A6064D" w:rsidR="00B747B5" w:rsidRPr="00FE41E1" w:rsidRDefault="00B747B5" w:rsidP="00AC5C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8642DB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9F28EC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9F28EC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60305079" w14:textId="77777777" w:rsidTr="00AC5C7A">
        <w:trPr>
          <w:trHeight w:val="1133"/>
        </w:trPr>
        <w:tc>
          <w:tcPr>
            <w:tcW w:w="655" w:type="dxa"/>
            <w:vAlign w:val="center"/>
          </w:tcPr>
          <w:p w14:paraId="6275A7F1" w14:textId="28783E2C" w:rsidR="009637E3" w:rsidRPr="00FE41E1" w:rsidRDefault="009637E3" w:rsidP="00AC5C7A">
            <w:pPr>
              <w:spacing w:line="276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6B8A5B0" w14:textId="5CB06FEB" w:rsidR="009637E3" w:rsidRPr="00D0065A" w:rsidRDefault="009637E3" w:rsidP="00DD7380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Złożenie wniosku, w tym zmiana wniosku o przyjęcie do szkoły</w:t>
            </w:r>
            <w:r w:rsidR="00DD7380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ponadpodstawowej wraz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z dokumentami (podpisanego przez co najmniej jednego rodzica/prawnego opiekuna)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 wyłączeniem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szkół i oddziałów dwujęzycznych i oddziałów międzynarodowych, oddziałów wstępnych, oddziałów przygotowania wojskowego, oddziałów wymagających od kandydatów szczególnych indywidualnych predyspozycji oraz szkół i oddziałów prowadzących szkolenie sportowe</w:t>
            </w:r>
            <w:r w:rsidR="004763CD" w:rsidRPr="00D0065A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6086873E" w14:textId="77777777" w:rsidR="006D4A97" w:rsidRDefault="006D4A97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456C4562" w14:textId="38FEA5B0" w:rsidR="009637E3" w:rsidRPr="00FE41E1" w:rsidRDefault="009637E3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B221F2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maja 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00439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0230C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F00439" w:rsidRPr="00E275AD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75DDB8ED" w14:textId="76670D78" w:rsidR="009637E3" w:rsidRPr="00FE41E1" w:rsidRDefault="009637E3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96260B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</w:t>
            </w:r>
            <w:r w:rsidR="00FA2EC0"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202</w:t>
            </w:r>
            <w:r w:rsidR="009D47DF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04B92250" w14:textId="560C61D8" w:rsidR="009637E3" w:rsidRPr="00FE41E1" w:rsidRDefault="009637E3" w:rsidP="00AC5C7A">
            <w:pPr>
              <w:rPr>
                <w:rFonts w:ascii="Times New Roman" w:eastAsia="Times New Roman" w:hAnsi="Times New Roman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vAlign w:val="center"/>
          </w:tcPr>
          <w:p w14:paraId="0DF8BB02" w14:textId="19AB3F72" w:rsidR="009637E3" w:rsidRPr="00DD6917" w:rsidRDefault="009637E3" w:rsidP="00AC5C7A">
            <w:pPr>
              <w:spacing w:line="276" w:lineRule="auto"/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od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2</w:t>
            </w:r>
            <w:r w:rsidR="008642DB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1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lipca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202</w:t>
            </w:r>
            <w:r w:rsidR="009D47DF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6</w:t>
            </w:r>
            <w:r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r.</w:t>
            </w:r>
          </w:p>
          <w:p w14:paraId="4D661494" w14:textId="7A233368" w:rsidR="009637E3" w:rsidRPr="00FE41E1" w:rsidRDefault="00094D2F" w:rsidP="00AC5C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d</w:t>
            </w:r>
            <w:r w:rsidR="009637E3" w:rsidRPr="008F0BC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o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2</w:t>
            </w:r>
            <w:r w:rsidR="008642DB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3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</w:t>
            </w:r>
            <w:r w:rsidR="0096260B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lipca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202</w:t>
            </w:r>
            <w:r w:rsidR="009D47DF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>6</w:t>
            </w:r>
            <w:r w:rsidR="009637E3" w:rsidRPr="00DD6917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t xml:space="preserve"> r.</w:t>
            </w:r>
            <w:r w:rsidR="009F28EC" w:rsidRPr="00FE41E1">
              <w:rPr>
                <w:rFonts w:ascii="Times New Roman" w:eastAsia="Times New Roman" w:hAnsi="Times New Roman" w:cs="Times New Roman"/>
                <w:b/>
                <w:w w:val="97"/>
                <w:sz w:val="24"/>
                <w:szCs w:val="24"/>
              </w:rPr>
              <w:br/>
            </w:r>
            <w:r w:rsidR="009F28EC" w:rsidRPr="00FE41E1">
              <w:rPr>
                <w:rFonts w:ascii="Times New Roman" w:eastAsia="Times New Roman" w:hAnsi="Times New Roman" w:cs="Times New Roman"/>
                <w:sz w:val="24"/>
              </w:rPr>
              <w:t>do godz. 15.00</w:t>
            </w:r>
          </w:p>
        </w:tc>
      </w:tr>
      <w:tr w:rsidR="00FE41E1" w:rsidRPr="00FE41E1" w14:paraId="7650F72F" w14:textId="77777777" w:rsidTr="00740C39">
        <w:trPr>
          <w:trHeight w:val="726"/>
        </w:trPr>
        <w:tc>
          <w:tcPr>
            <w:tcW w:w="655" w:type="dxa"/>
            <w:vAlign w:val="center"/>
          </w:tcPr>
          <w:p w14:paraId="51602B45" w14:textId="5AC6E3C0" w:rsidR="00C25B66" w:rsidRPr="00FE41E1" w:rsidRDefault="00C25B66" w:rsidP="00AC5C7A">
            <w:pPr>
              <w:spacing w:line="276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471C2ED5" w14:textId="77C2739B" w:rsidR="00C25B66" w:rsidRPr="00D0065A" w:rsidRDefault="00C25B66" w:rsidP="002E6EC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Uzupełnienie wniosku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o przyjęcie do szkoły ponadpodstawowej o </w:t>
            </w:r>
            <w:r w:rsidR="00E64410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kopię lub oryginał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świadectw</w:t>
            </w:r>
            <w:r w:rsidR="00E64410" w:rsidRPr="00D0065A">
              <w:rPr>
                <w:rFonts w:ascii="Times New Roman" w:eastAsia="Times New Roman" w:hAnsi="Times New Roman"/>
                <w:sz w:val="22"/>
                <w:szCs w:val="22"/>
              </w:rPr>
              <w:t>a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ukończenia szkoły podstawowej i o zaświadczenie o wyniku egzaminu ósmoklasisty oraz złożenie nowego wniosku, w tym zmiana przez kandydata wniosku </w:t>
            </w:r>
            <w:r w:rsid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o przyjęcie, z uwagi na zamianę szkół do których kandyduje</w:t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140544"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 wyłączeniem</w:t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szkół </w:t>
            </w:r>
            <w:r w:rsidR="00851AD0" w:rsidRPr="00D0065A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="00140544" w:rsidRPr="00D0065A">
              <w:rPr>
                <w:rFonts w:ascii="Times New Roman" w:eastAsia="Times New Roman" w:hAnsi="Times New Roman"/>
                <w:sz w:val="22"/>
                <w:szCs w:val="22"/>
              </w:rPr>
              <w:t>i oddziałów dwujęzycznych i oddziałów międzynarodowych, oddziałów wstępnych, oddziałów przygotowania wojskowego, oddziałów wymagających od kandydatów szczególnych indywidualnych predyspozycji oraz szkół i oddziałów prowadzących szkolenie sportowe.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B56E1DB" w14:textId="3408F70E" w:rsidR="002703F5" w:rsidRPr="00851AD0" w:rsidRDefault="002703F5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od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6827D5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647EB5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Pr="006827D5">
              <w:rPr>
                <w:rFonts w:ascii="Times New Roman" w:eastAsia="Times New Roman" w:hAnsi="Times New Roman"/>
                <w:b/>
                <w:sz w:val="24"/>
              </w:rPr>
              <w:t xml:space="preserve"> lipca 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>202</w:t>
            </w:r>
            <w:r w:rsidR="00010522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05F03A06" w14:textId="6242B9CD" w:rsidR="00604482" w:rsidRPr="001C4345" w:rsidRDefault="00604482" w:rsidP="00AC5C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C4345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0C4703DC" w14:textId="2030D5FD" w:rsidR="00C25B66" w:rsidRPr="00851AD0" w:rsidRDefault="00C25B66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9E3579">
              <w:rPr>
                <w:rFonts w:ascii="Times New Roman" w:eastAsia="Times New Roman" w:hAnsi="Times New Roman"/>
                <w:sz w:val="24"/>
              </w:rPr>
              <w:t>do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 w:rsidRPr="00851AD0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8642DB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6827D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>lipca 202</w:t>
            </w:r>
            <w:r w:rsidR="00010522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851AD0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5E8C56FA" w14:textId="041925A3" w:rsidR="00600652" w:rsidRPr="00851AD0" w:rsidRDefault="00C25B66" w:rsidP="00AC5C7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851AD0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8F190E8" w14:textId="77777777" w:rsidR="00C25B66" w:rsidRPr="00FE41E1" w:rsidRDefault="00C25B66" w:rsidP="00C25B66">
            <w:pPr>
              <w:spacing w:line="276" w:lineRule="auto"/>
              <w:ind w:left="160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</w:tr>
      <w:tr w:rsidR="00A320CA" w:rsidRPr="00FE41E1" w14:paraId="00CEAD1F" w14:textId="77777777" w:rsidTr="00AC5C7A">
        <w:trPr>
          <w:trHeight w:val="1132"/>
        </w:trPr>
        <w:tc>
          <w:tcPr>
            <w:tcW w:w="655" w:type="dxa"/>
            <w:vAlign w:val="center"/>
          </w:tcPr>
          <w:p w14:paraId="49020245" w14:textId="65A8C824" w:rsidR="00A320CA" w:rsidRPr="005A0186" w:rsidRDefault="00B64411" w:rsidP="00AC5C7A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54" w:type="dxa"/>
          </w:tcPr>
          <w:p w14:paraId="6D1DE32F" w14:textId="60EF5DA8" w:rsidR="00A320CA" w:rsidRPr="00D0065A" w:rsidRDefault="00604482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>Złożenie nowego wniosku</w:t>
            </w:r>
            <w:r w:rsidR="005A0186"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(podpisanego przez co najmniej jednego rodzica/prawnego opiekuna) wraz z dokumentami</w:t>
            </w:r>
            <w:r w:rsidRPr="00D0065A">
              <w:rPr>
                <w:rFonts w:ascii="Times New Roman" w:hAnsi="Times New Roman" w:cs="Times New Roman"/>
                <w:bCs/>
                <w:sz w:val="22"/>
                <w:szCs w:val="22"/>
              </w:rPr>
              <w:t>, w tym zmiana przez kandydata wniosku o przyjęcie do szkoły ponadpodstawowej dwujęzycznej,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ponadpodstawowych.</w:t>
            </w:r>
          </w:p>
        </w:tc>
        <w:tc>
          <w:tcPr>
            <w:tcW w:w="2693" w:type="dxa"/>
            <w:vAlign w:val="center"/>
          </w:tcPr>
          <w:p w14:paraId="7A86CE34" w14:textId="468378F4" w:rsidR="00A320CA" w:rsidRPr="00E275AD" w:rsidRDefault="008256AB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r. </w:t>
            </w:r>
            <w:r w:rsidRPr="001C4345">
              <w:rPr>
                <w:rFonts w:ascii="Times New Roman" w:eastAsia="Times New Roman" w:hAnsi="Times New Roman"/>
                <w:sz w:val="24"/>
              </w:rPr>
              <w:t>od godz. 8:00</w:t>
            </w:r>
          </w:p>
          <w:p w14:paraId="2EA18546" w14:textId="220739FA" w:rsidR="008256AB" w:rsidRPr="008E05EE" w:rsidRDefault="008256AB" w:rsidP="00AC5C7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E275AD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F779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1C4345">
              <w:rPr>
                <w:rFonts w:ascii="Times New Roman" w:eastAsia="Times New Roman" w:hAnsi="Times New Roman"/>
                <w:sz w:val="24"/>
              </w:rPr>
              <w:t>do godz. 15:00</w:t>
            </w:r>
          </w:p>
        </w:tc>
        <w:tc>
          <w:tcPr>
            <w:tcW w:w="255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82AA5F" w14:textId="77777777" w:rsidR="00A320CA" w:rsidRPr="00FE41E1" w:rsidRDefault="00A320CA" w:rsidP="00C25B66">
            <w:pPr>
              <w:spacing w:line="276" w:lineRule="auto"/>
              <w:ind w:left="160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</w:tr>
      <w:tr w:rsidR="00FE41E1" w:rsidRPr="00FE41E1" w14:paraId="7A40E11A" w14:textId="77777777" w:rsidTr="00AC5C7A">
        <w:trPr>
          <w:trHeight w:val="709"/>
        </w:trPr>
        <w:tc>
          <w:tcPr>
            <w:tcW w:w="655" w:type="dxa"/>
            <w:vAlign w:val="center"/>
          </w:tcPr>
          <w:p w14:paraId="36D032E4" w14:textId="61B6A81C" w:rsidR="00681C03" w:rsidRPr="00FE41E1" w:rsidRDefault="00E64410" w:rsidP="00AC5C7A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A82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6C3D2479" w14:textId="07D50849" w:rsidR="00681C03" w:rsidRPr="00D0065A" w:rsidRDefault="00681C03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Podanie do publicznej wiadomości przez dyrektora szkoły, o której mowa w pkt 1, terminu przeprowadzenia sprawdzianu lub prób sprawności, o których mowa w pkt 6-7</w:t>
            </w:r>
          </w:p>
        </w:tc>
        <w:tc>
          <w:tcPr>
            <w:tcW w:w="5245" w:type="dxa"/>
            <w:gridSpan w:val="2"/>
          </w:tcPr>
          <w:p w14:paraId="107F2F29" w14:textId="74F52993" w:rsidR="00681C03" w:rsidRPr="00FE41E1" w:rsidRDefault="00D514D8" w:rsidP="001B5C3A">
            <w:pPr>
              <w:spacing w:line="276" w:lineRule="auto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 w:rsidRPr="005F46C2">
              <w:rPr>
                <w:rFonts w:ascii="Times New Roman" w:eastAsia="Times New Roman" w:hAnsi="Times New Roman"/>
                <w:w w:val="97"/>
                <w:sz w:val="24"/>
              </w:rPr>
              <w:t>d</w:t>
            </w:r>
            <w:r w:rsidR="00681C03" w:rsidRPr="005F46C2">
              <w:rPr>
                <w:rFonts w:ascii="Times New Roman" w:eastAsia="Times New Roman" w:hAnsi="Times New Roman"/>
                <w:w w:val="97"/>
                <w:sz w:val="24"/>
              </w:rPr>
              <w:t>o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</w:t>
            </w:r>
            <w:r w:rsidR="00876772">
              <w:rPr>
                <w:rFonts w:ascii="Times New Roman" w:eastAsia="Times New Roman" w:hAnsi="Times New Roman"/>
                <w:b/>
                <w:w w:val="97"/>
                <w:sz w:val="24"/>
              </w:rPr>
              <w:t>0</w:t>
            </w:r>
            <w:r w:rsidR="00767CC4">
              <w:rPr>
                <w:rFonts w:ascii="Times New Roman" w:eastAsia="Times New Roman" w:hAnsi="Times New Roman"/>
                <w:b/>
                <w:w w:val="97"/>
                <w:sz w:val="24"/>
              </w:rPr>
              <w:t>8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maja 202</w:t>
            </w:r>
            <w:r w:rsidR="00767CC4">
              <w:rPr>
                <w:rFonts w:ascii="Times New Roman" w:eastAsia="Times New Roman" w:hAnsi="Times New Roman"/>
                <w:b/>
                <w:w w:val="97"/>
                <w:sz w:val="24"/>
              </w:rPr>
              <w:t>6</w:t>
            </w:r>
            <w:r w:rsidR="00681C03" w:rsidRPr="00FE41E1">
              <w:rPr>
                <w:rFonts w:ascii="Times New Roman" w:eastAsia="Times New Roman" w:hAnsi="Times New Roman"/>
                <w:b/>
                <w:w w:val="97"/>
                <w:sz w:val="24"/>
              </w:rPr>
              <w:t xml:space="preserve"> r.</w:t>
            </w:r>
          </w:p>
        </w:tc>
      </w:tr>
      <w:tr w:rsidR="00FE41E1" w:rsidRPr="00FE41E1" w14:paraId="0438EE34" w14:textId="77777777" w:rsidTr="00AC5C7A">
        <w:trPr>
          <w:trHeight w:val="1440"/>
        </w:trPr>
        <w:tc>
          <w:tcPr>
            <w:tcW w:w="655" w:type="dxa"/>
            <w:vAlign w:val="center"/>
          </w:tcPr>
          <w:p w14:paraId="3CE9F257" w14:textId="662FFDF4" w:rsidR="000945A4" w:rsidRPr="00FE41E1" w:rsidRDefault="00E64410" w:rsidP="004E7E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5A4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center"/>
          </w:tcPr>
          <w:p w14:paraId="3B319700" w14:textId="5FD09F20" w:rsidR="00382A6B" w:rsidRPr="00D0065A" w:rsidRDefault="000945A4" w:rsidP="00AC5C7A">
            <w:p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Przeprowadzenie</w:t>
            </w:r>
            <w:r w:rsidR="00382A6B"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sprawdzianu:</w:t>
            </w:r>
          </w:p>
          <w:p w14:paraId="6DF4AD85" w14:textId="5577DBDB" w:rsidR="000945A4" w:rsidRPr="00D0065A" w:rsidRDefault="000945A4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uzdolnień kierunkowych*</w:t>
            </w:r>
          </w:p>
          <w:p w14:paraId="4258F14E" w14:textId="22ABB65B" w:rsidR="00382A6B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prób sprawności fizycznej*</w:t>
            </w:r>
          </w:p>
          <w:p w14:paraId="307F980D" w14:textId="723A3C58" w:rsidR="00382A6B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kompetencji językowych,*</w:t>
            </w:r>
          </w:p>
          <w:p w14:paraId="7602D921" w14:textId="55E90696" w:rsidR="000945A4" w:rsidRPr="00D0065A" w:rsidRDefault="00382A6B" w:rsidP="00AC5C7A">
            <w:pPr>
              <w:pStyle w:val="Akapitzlist"/>
              <w:numPr>
                <w:ilvl w:val="0"/>
                <w:numId w:val="8"/>
              </w:numPr>
              <w:spacing w:line="27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predyspozycji językowych (klasy wstępne)*</w:t>
            </w:r>
          </w:p>
        </w:tc>
        <w:tc>
          <w:tcPr>
            <w:tcW w:w="2693" w:type="dxa"/>
            <w:vAlign w:val="center"/>
          </w:tcPr>
          <w:p w14:paraId="07C27982" w14:textId="4F0ABA6F" w:rsidR="000945A4" w:rsidRPr="00FE41E1" w:rsidRDefault="000945A4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5F46C2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1C0BA9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00297" w:rsidRPr="00FE41E1">
              <w:rPr>
                <w:rFonts w:ascii="Times New Roman" w:eastAsia="Times New Roman" w:hAnsi="Times New Roman"/>
                <w:b/>
                <w:sz w:val="24"/>
              </w:rPr>
              <w:t>czerwca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1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767CC4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ABC18B0" w14:textId="77777777" w:rsidR="000945A4" w:rsidRPr="00FE41E1" w:rsidRDefault="000945A4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2D0BF513" w14:textId="50EF654E" w:rsidR="000945A4" w:rsidRPr="00FE41E1" w:rsidRDefault="000945A4" w:rsidP="0076064F">
            <w:pPr>
              <w:spacing w:line="28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II termin</w:t>
            </w:r>
            <w:hyperlink w:anchor="page2" w:history="1">
              <w:r w:rsidR="00810C70" w:rsidRPr="00FE41E1">
                <w:rPr>
                  <w:rStyle w:val="Odwoanieprzypisudolnego"/>
                </w:rPr>
                <w:footnoteReference w:id="1"/>
              </w:r>
              <w:r w:rsidRPr="00FE41E1">
                <w:rPr>
                  <w:rFonts w:ascii="Times New Roman" w:eastAsia="Times New Roman" w:hAnsi="Times New Roman"/>
                  <w:b/>
                  <w:sz w:val="24"/>
                </w:rPr>
                <w:t xml:space="preserve"> </w:t>
              </w:r>
            </w:hyperlink>
          </w:p>
          <w:p w14:paraId="6650CBE9" w14:textId="01A134E3" w:rsidR="009C433F" w:rsidRPr="00AC5C7A" w:rsidRDefault="008256AB" w:rsidP="00AC5C7A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5F46C2">
              <w:rPr>
                <w:rFonts w:ascii="Times New Roman" w:eastAsia="Times New Roman" w:hAnsi="Times New Roman"/>
                <w:sz w:val="24"/>
              </w:rPr>
              <w:t xml:space="preserve">od </w:t>
            </w:r>
            <w:r w:rsidR="009305AE" w:rsidRPr="009305AE">
              <w:rPr>
                <w:rFonts w:ascii="Times New Roman" w:eastAsia="Times New Roman" w:hAnsi="Times New Roman"/>
                <w:b/>
                <w:sz w:val="24"/>
              </w:rPr>
              <w:t>29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A84F01" w:rsidRPr="00CD034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0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CD034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  <w:tc>
          <w:tcPr>
            <w:tcW w:w="2552" w:type="dxa"/>
            <w:vAlign w:val="center"/>
          </w:tcPr>
          <w:p w14:paraId="44AB8C7A" w14:textId="7D85C53E" w:rsidR="000945A4" w:rsidRPr="00FE41E1" w:rsidRDefault="000945A4" w:rsidP="00AC5C7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7E3EBD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4B0A53"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7E3EBD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7D27CD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8F0BCC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="007D27CD" w:rsidRPr="007D27CD">
              <w:rPr>
                <w:rFonts w:ascii="Times New Roman" w:eastAsia="Times New Roman" w:hAnsi="Times New Roman"/>
                <w:b/>
                <w:sz w:val="24"/>
              </w:rPr>
              <w:t>29</w:t>
            </w:r>
            <w:r w:rsidR="005C0B38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7D27CD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0AFC4940" w14:textId="77777777" w:rsidTr="00CF2384">
        <w:trPr>
          <w:trHeight w:val="2143"/>
        </w:trPr>
        <w:tc>
          <w:tcPr>
            <w:tcW w:w="655" w:type="dxa"/>
          </w:tcPr>
          <w:p w14:paraId="7522792F" w14:textId="40C0AAC6" w:rsidR="000945A4" w:rsidRPr="00FE41E1" w:rsidRDefault="00E64410" w:rsidP="000945A4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5A4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E013857" w14:textId="77777777" w:rsidR="00382A6B" w:rsidRPr="00D0065A" w:rsidRDefault="000945A4" w:rsidP="000945A4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Podanie do wiadomości przez komisję rekrutacyjną listy kandydatów, którzy uzyskali pozytywny wynik sprawdzianu</w:t>
            </w:r>
            <w:r w:rsidR="00382A6B" w:rsidRPr="00D0065A">
              <w:rPr>
                <w:rFonts w:ascii="Times New Roman" w:eastAsia="Times New Roman" w:hAnsi="Times New Roman"/>
                <w:sz w:val="22"/>
                <w:szCs w:val="22"/>
              </w:rPr>
              <w:t>:</w:t>
            </w:r>
          </w:p>
          <w:p w14:paraId="75ACF4F2" w14:textId="7928663A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uzdolnień kierunkowych,</w:t>
            </w:r>
          </w:p>
          <w:p w14:paraId="073DE69F" w14:textId="1994C328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prób sprawności fizycznej,</w:t>
            </w:r>
          </w:p>
          <w:p w14:paraId="6CC51B3B" w14:textId="292E0B2B" w:rsidR="00382A6B" w:rsidRPr="00611A5B" w:rsidRDefault="00382A6B" w:rsidP="00611A5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kompetencji językowych,</w:t>
            </w:r>
          </w:p>
          <w:p w14:paraId="469001DA" w14:textId="435122E8" w:rsidR="009C433F" w:rsidRPr="00611A5B" w:rsidRDefault="00382A6B" w:rsidP="00611A5B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 xml:space="preserve">4) </w:t>
            </w:r>
            <w:r w:rsidR="009C290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611A5B">
              <w:rPr>
                <w:rFonts w:ascii="Times New Roman" w:eastAsia="Times New Roman" w:hAnsi="Times New Roman"/>
                <w:sz w:val="22"/>
                <w:szCs w:val="22"/>
              </w:rPr>
              <w:t>predyspozycji językowych (klasy wstępne)</w:t>
            </w:r>
          </w:p>
        </w:tc>
        <w:tc>
          <w:tcPr>
            <w:tcW w:w="2693" w:type="dxa"/>
          </w:tcPr>
          <w:p w14:paraId="6AD3FE49" w14:textId="1532649F" w:rsidR="000945A4" w:rsidRPr="00FE41E1" w:rsidRDefault="000945A4" w:rsidP="006F594C">
            <w:pPr>
              <w:spacing w:line="221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I termin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5F46C2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czerwca 202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r.;</w:t>
            </w:r>
          </w:p>
          <w:p w14:paraId="0AAA518E" w14:textId="77777777" w:rsidR="005F46C2" w:rsidRDefault="005F46C2" w:rsidP="006F594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DA3D2C0" w14:textId="5FAFBCCE" w:rsidR="00490ADB" w:rsidRPr="00FE41E1" w:rsidRDefault="000945A4" w:rsidP="006F594C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II termin</w:t>
            </w:r>
            <w:r w:rsidR="00A110E5" w:rsidRPr="00FE41E1">
              <w:rPr>
                <w:rStyle w:val="Odwoanieprzypisudolnego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490ADB" w:rsidRPr="005F46C2">
              <w:rPr>
                <w:rFonts w:ascii="Times New Roman" w:eastAsia="Times New Roman" w:hAnsi="Times New Roman"/>
                <w:sz w:val="24"/>
              </w:rPr>
              <w:t>do</w:t>
            </w:r>
            <w:r w:rsidR="00490ADB" w:rsidRPr="00CD0341">
              <w:rPr>
                <w:rFonts w:ascii="Times New Roman" w:eastAsia="Times New Roman" w:hAnsi="Times New Roman"/>
                <w:b/>
                <w:sz w:val="24"/>
              </w:rPr>
              <w:t xml:space="preserve"> 0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490ADB" w:rsidRPr="00CD034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9305AE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490ADB" w:rsidRPr="00CD034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  <w:tc>
          <w:tcPr>
            <w:tcW w:w="2552" w:type="dxa"/>
          </w:tcPr>
          <w:p w14:paraId="6E252E20" w14:textId="77777777" w:rsidR="001E4BDD" w:rsidRDefault="001E4BDD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212549C" w14:textId="77777777" w:rsidR="001E4BDD" w:rsidRDefault="001E4BDD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14:paraId="30D8DF53" w14:textId="3315CD1E" w:rsidR="000945A4" w:rsidRPr="00FE41E1" w:rsidRDefault="000945A4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8F0BCC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337331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382A6B">
              <w:rPr>
                <w:rFonts w:ascii="Times New Roman" w:eastAsia="Times New Roman" w:hAnsi="Times New Roman"/>
                <w:b/>
                <w:sz w:val="24"/>
              </w:rPr>
              <w:t xml:space="preserve"> 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337331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9C4C36" w:rsidRPr="00FE41E1" w14:paraId="6D5FF182" w14:textId="77777777" w:rsidTr="00740C39">
        <w:trPr>
          <w:trHeight w:val="1293"/>
        </w:trPr>
        <w:tc>
          <w:tcPr>
            <w:tcW w:w="655" w:type="dxa"/>
          </w:tcPr>
          <w:p w14:paraId="4E9752CC" w14:textId="33BA8BEB" w:rsidR="009C4C36" w:rsidRDefault="009C4C36" w:rsidP="000945A4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54" w:type="dxa"/>
          </w:tcPr>
          <w:p w14:paraId="39C30180" w14:textId="2548B947" w:rsidR="009C4C36" w:rsidRPr="00D0065A" w:rsidRDefault="009C4C36" w:rsidP="009C4C3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Weryfikacja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przez komisję rekrutacyjną wniosków o przyjęcie do szkoły ponadpodstawowej 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i dokumentów potwierdzających spełnianie przez kandydata warunków poświadczanych 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 oświadczeniach, w tym dokonanie przez przewodniczącego komisji rekrutacyjnej czynności związanych z ustaleniem tych okoliczności.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09C6E3F" w14:textId="26294190" w:rsidR="009C4C36" w:rsidRPr="009C4C36" w:rsidRDefault="009C4C36" w:rsidP="002A3930">
            <w:pPr>
              <w:spacing w:line="221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0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5E6D01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046F3142" w14:textId="77777777" w:rsidR="009C4C36" w:rsidRPr="00FE41E1" w:rsidRDefault="009C4C36" w:rsidP="000945A4">
            <w:pPr>
              <w:spacing w:line="22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</w:tcPr>
          <w:p w14:paraId="06898234" w14:textId="212A7DF6" w:rsidR="009C4C36" w:rsidRPr="009C4C36" w:rsidRDefault="009C4C36" w:rsidP="009C4C3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bCs/>
                <w:sz w:val="24"/>
              </w:rPr>
              <w:t>do</w:t>
            </w:r>
            <w:r w:rsidRPr="009C4C36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2</w:t>
            </w:r>
            <w:r w:rsidR="005E6D01">
              <w:rPr>
                <w:rFonts w:ascii="Times New Roman" w:eastAsia="Times New Roman" w:hAnsi="Times New Roman"/>
                <w:b/>
                <w:bCs/>
                <w:sz w:val="24"/>
              </w:rPr>
              <w:t>4</w:t>
            </w:r>
            <w:r w:rsidRPr="009C4C36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lipca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5E6D01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9C4C36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38C15ED5" w14:textId="77777777" w:rsidR="009C4C36" w:rsidRPr="00FE41E1" w:rsidRDefault="009C4C36" w:rsidP="000945A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FE41E1" w:rsidRPr="00FE41E1" w14:paraId="743F10B3" w14:textId="77777777" w:rsidTr="00274D6C">
        <w:trPr>
          <w:trHeight w:val="615"/>
        </w:trPr>
        <w:tc>
          <w:tcPr>
            <w:tcW w:w="655" w:type="dxa"/>
          </w:tcPr>
          <w:p w14:paraId="349C89DA" w14:textId="7C7AD3D8" w:rsidR="00534866" w:rsidRPr="00FE41E1" w:rsidRDefault="00E64410" w:rsidP="009D24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4866"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bottom"/>
          </w:tcPr>
          <w:p w14:paraId="5182028A" w14:textId="6B5D145E" w:rsidR="00534866" w:rsidRPr="00D0065A" w:rsidRDefault="00534866" w:rsidP="00A84F01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Weryfikacja przez komisję rekrutacyjną wniosków o przyjęcie do szkoły ponadpodstawowej</w:t>
            </w:r>
            <w:r w:rsidR="000D3CD2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i dokumentów potwierdzających spełnianie przez kandydata warunków lub kryteriów branych pod uwagę w postępowaniu rekrutacyjnym, w tym okoliczności zweryfikowanych przez wójta (burmistrza lub prezydenta) wskazanych w oświadczeniach.</w:t>
            </w:r>
          </w:p>
        </w:tc>
        <w:tc>
          <w:tcPr>
            <w:tcW w:w="2693" w:type="dxa"/>
          </w:tcPr>
          <w:p w14:paraId="052FAD8D" w14:textId="7D0D4B8D" w:rsidR="00A600F8" w:rsidRDefault="00600652" w:rsidP="00600652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 xml:space="preserve">do </w:t>
            </w:r>
            <w:r w:rsidRPr="00B35AA2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4</w:t>
            </w:r>
            <w:r w:rsidRPr="00B35AA2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5E6D01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9F183E" w:rsidRPr="00B35AA2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34166E76" w14:textId="14B714EE" w:rsidR="00A52BFC" w:rsidRPr="00A52BFC" w:rsidRDefault="00A52BFC" w:rsidP="00E6441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</w:tcPr>
          <w:p w14:paraId="7180C629" w14:textId="3EE37C82" w:rsidR="00534866" w:rsidRPr="00FE41E1" w:rsidRDefault="00534866" w:rsidP="0053486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92024">
              <w:rPr>
                <w:rFonts w:ascii="Times New Roman" w:eastAsia="Times New Roman" w:hAnsi="Times New Roman"/>
                <w:b/>
                <w:sz w:val="24"/>
              </w:rPr>
              <w:t>30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F02856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1F3BD8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0BA96D80" w14:textId="77777777" w:rsidTr="004B01E7">
        <w:trPr>
          <w:trHeight w:val="690"/>
        </w:trPr>
        <w:tc>
          <w:tcPr>
            <w:tcW w:w="655" w:type="dxa"/>
            <w:shd w:val="clear" w:color="auto" w:fill="E7E6E6" w:themeFill="background2"/>
          </w:tcPr>
          <w:p w14:paraId="17708A9D" w14:textId="26EBCEAA" w:rsidR="00534866" w:rsidRPr="00FE41E1" w:rsidRDefault="00CF2384" w:rsidP="000D3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4866"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4" w:type="dxa"/>
            <w:shd w:val="clear" w:color="auto" w:fill="E7E6E6" w:themeFill="background2"/>
          </w:tcPr>
          <w:p w14:paraId="538272C4" w14:textId="203B37CA" w:rsidR="00075EE3" w:rsidRPr="000D3CD2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Podanie do publicznej wiadomości przez komisję rekrutacyjną listy kandydatów 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zakwalifikowanych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i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niezakwalifikowanych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07816E62" w14:textId="7D9F571A" w:rsidR="00534866" w:rsidRPr="00FE41E1" w:rsidRDefault="00595B2A" w:rsidP="00075EE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5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1F3BD8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600652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B74673E" w14:textId="10F6F100" w:rsidR="00534866" w:rsidRPr="000D3CD2" w:rsidRDefault="00CD7796" w:rsidP="00A84F01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592024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30CD0F67" w14:textId="77777777" w:rsidTr="00274D6C">
        <w:trPr>
          <w:trHeight w:val="615"/>
        </w:trPr>
        <w:tc>
          <w:tcPr>
            <w:tcW w:w="655" w:type="dxa"/>
          </w:tcPr>
          <w:p w14:paraId="5DD7A2CA" w14:textId="4DE717BF" w:rsidR="00534866" w:rsidRPr="00FE41E1" w:rsidRDefault="00534866" w:rsidP="00534866">
            <w:pPr>
              <w:spacing w:line="276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1C709972" w14:textId="7777777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Wydanie przez szkołę prowadzącą kształcenie zawodowe skierowania na badanie lekarskie.</w:t>
            </w:r>
          </w:p>
          <w:p w14:paraId="348D0908" w14:textId="398E200E" w:rsidR="002B42C8" w:rsidRPr="00D0065A" w:rsidRDefault="002B42C8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33817" w14:textId="1E168628" w:rsidR="00600652" w:rsidRDefault="00534866" w:rsidP="00140E5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95B2A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BFA5134" w14:textId="583C9025" w:rsidR="00534866" w:rsidRPr="00A600F8" w:rsidRDefault="00600652" w:rsidP="00600652">
            <w:pPr>
              <w:rPr>
                <w:rFonts w:ascii="Times New Roman" w:eastAsia="Times New Roman" w:hAnsi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45F5F16" w14:textId="437562B9" w:rsidR="00534866" w:rsidRPr="00FE41E1" w:rsidRDefault="00534866" w:rsidP="004C660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843687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>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14EBB009" w14:textId="1A80503F" w:rsidR="00534866" w:rsidRPr="00FE41E1" w:rsidRDefault="00534866" w:rsidP="004C660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592024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 xml:space="preserve"> lipca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202</w:t>
            </w:r>
            <w:r w:rsidR="00C733B5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</w:tr>
      <w:tr w:rsidR="00FE41E1" w:rsidRPr="00FE41E1" w14:paraId="69C537D3" w14:textId="77777777" w:rsidTr="00274D6C">
        <w:trPr>
          <w:trHeight w:val="615"/>
        </w:trPr>
        <w:tc>
          <w:tcPr>
            <w:tcW w:w="655" w:type="dxa"/>
          </w:tcPr>
          <w:p w14:paraId="324CAFD4" w14:textId="12B62DA8" w:rsidR="00534866" w:rsidRPr="00FE41E1" w:rsidRDefault="00534866" w:rsidP="00534866">
            <w:pPr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  <w:vAlign w:val="bottom"/>
          </w:tcPr>
          <w:p w14:paraId="430235E7" w14:textId="73669664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Potwierdzenie woli przyjęcia w postaci przedłożenia oryginału świadectwa ukończenia szkoły i oryginału zaświadczenia o wynikach egzaminu zewnętrznego, o ile nie zostały one złożone </w:t>
            </w:r>
            <w:r w:rsidR="00140E56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w uzupełnieniu wniosku o przyjęcie do szkoły ponadpodstawowej, a w przypadku szkoły prowadzącej kształcenie zawodowe</w:t>
            </w:r>
            <w:r w:rsidRPr="00D0065A">
              <w:rPr>
                <w:rFonts w:ascii="Arial" w:eastAsia="Arial" w:hAnsi="Arial"/>
                <w:sz w:val="22"/>
                <w:szCs w:val="22"/>
              </w:rPr>
              <w:t xml:space="preserve"> −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 także zaświadczenia lekarskiego zawierającego orzeczenie o braku przeciwskazań zdrowotnych do podjęcia praktycznej nauki zawodu oraz odpowiednio orzeczenia lekarskiego o braku przeciwwskazań zdrowotnych do kierowania pojazdami i orzeczenia psychologicznego o braku przeciwwskazań psychologicznych </w:t>
            </w:r>
            <w:r w:rsidR="00140E56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do kierowania pojazdem.</w:t>
            </w:r>
          </w:p>
        </w:tc>
        <w:tc>
          <w:tcPr>
            <w:tcW w:w="2693" w:type="dxa"/>
          </w:tcPr>
          <w:p w14:paraId="41481D39" w14:textId="575C4689" w:rsidR="00534866" w:rsidRPr="00FE41E1" w:rsidRDefault="00534866" w:rsidP="00CE4D75">
            <w:pPr>
              <w:spacing w:line="22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20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097FA3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4E07E5C5" w14:textId="2238456E" w:rsidR="00534866" w:rsidRDefault="00534866" w:rsidP="00534866">
            <w:pPr>
              <w:spacing w:line="212" w:lineRule="exact"/>
              <w:rPr>
                <w:rFonts w:ascii="Times New Roman" w:eastAsia="Times New Roman" w:hAnsi="Times New Roman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  <w:p w14:paraId="46DAA93F" w14:textId="0DC51844" w:rsidR="00A600F8" w:rsidRPr="00A600F8" w:rsidRDefault="00A600F8" w:rsidP="00534866">
            <w:pPr>
              <w:spacing w:line="212" w:lineRule="exact"/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2552" w:type="dxa"/>
          </w:tcPr>
          <w:p w14:paraId="4D9BB6EB" w14:textId="76BD0446" w:rsidR="00534866" w:rsidRPr="00FF7790" w:rsidRDefault="00534866" w:rsidP="00FF7790">
            <w:pPr>
              <w:spacing w:line="224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B128A0">
              <w:rPr>
                <w:rFonts w:ascii="Times New Roman" w:eastAsia="Times New Roman" w:hAnsi="Times New Roman"/>
                <w:sz w:val="24"/>
              </w:rPr>
              <w:t>od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10A29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097FA3">
              <w:rPr>
                <w:rFonts w:ascii="Times New Roman" w:eastAsia="Times New Roman" w:hAnsi="Times New Roman"/>
                <w:b/>
                <w:sz w:val="24"/>
              </w:rPr>
              <w:t>3</w:t>
            </w:r>
            <w:r w:rsidR="00705AA8">
              <w:rPr>
                <w:rFonts w:ascii="Times New Roman" w:eastAsia="Times New Roman" w:hAnsi="Times New Roman"/>
                <w:b/>
                <w:sz w:val="24"/>
              </w:rPr>
              <w:t xml:space="preserve"> sierpnia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202</w:t>
            </w:r>
            <w:r w:rsidR="00097FA3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09495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B128A0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AA055F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097FA3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3446AE"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>sierpnia 202</w:t>
            </w:r>
            <w:r w:rsidR="00097FA3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FF7790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FE41E1">
              <w:rPr>
                <w:rFonts w:ascii="Times New Roman" w:eastAsia="Times New Roman" w:hAnsi="Times New Roman"/>
                <w:sz w:val="24"/>
              </w:rPr>
              <w:t>do godz. 15.00</w:t>
            </w:r>
          </w:p>
        </w:tc>
      </w:tr>
      <w:tr w:rsidR="00FE41E1" w:rsidRPr="00FE41E1" w14:paraId="26619149" w14:textId="77777777" w:rsidTr="00CB032E">
        <w:trPr>
          <w:trHeight w:val="615"/>
        </w:trPr>
        <w:tc>
          <w:tcPr>
            <w:tcW w:w="655" w:type="dxa"/>
            <w:shd w:val="clear" w:color="auto" w:fill="E7E6E6" w:themeFill="background2"/>
          </w:tcPr>
          <w:p w14:paraId="6E59DFEA" w14:textId="5B3F7811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E4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4" w:type="dxa"/>
            <w:shd w:val="clear" w:color="auto" w:fill="E7E6E6" w:themeFill="background2"/>
          </w:tcPr>
          <w:p w14:paraId="08F0086E" w14:textId="4BB7E26F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przyjętych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i kandydatów </w:t>
            </w:r>
            <w:r w:rsidRPr="00D0065A">
              <w:rPr>
                <w:rFonts w:ascii="Times New Roman" w:eastAsia="Times New Roman" w:hAnsi="Times New Roman"/>
                <w:b/>
                <w:sz w:val="22"/>
                <w:szCs w:val="22"/>
                <w:u w:val="single"/>
              </w:rPr>
              <w:t>nieprzyjętych.</w:t>
            </w:r>
          </w:p>
        </w:tc>
        <w:tc>
          <w:tcPr>
            <w:tcW w:w="2693" w:type="dxa"/>
            <w:shd w:val="clear" w:color="auto" w:fill="E7E6E6" w:themeFill="background2"/>
          </w:tcPr>
          <w:p w14:paraId="68768C6C" w14:textId="5C8BFCAD" w:rsidR="00534866" w:rsidRPr="00FE41E1" w:rsidRDefault="00313A99" w:rsidP="000B42C5">
            <w:pPr>
              <w:spacing w:line="227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2E7C96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168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  <w:szCs w:val="24"/>
              </w:rPr>
              <w:t>lipca 202</w:t>
            </w:r>
            <w:r w:rsidR="00F168D9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r.</w:t>
            </w:r>
          </w:p>
          <w:p w14:paraId="7B8029B7" w14:textId="26F5EBBE" w:rsidR="00534866" w:rsidRPr="00FE41E1" w:rsidRDefault="00534866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 w:rsidRPr="00FE41E1">
              <w:rPr>
                <w:rFonts w:ascii="Times New Roman" w:eastAsia="Times New Roman" w:hAnsi="Times New Roman"/>
                <w:sz w:val="24"/>
                <w:szCs w:val="24"/>
              </w:rPr>
              <w:t>do godz. 14.00</w:t>
            </w:r>
          </w:p>
        </w:tc>
        <w:tc>
          <w:tcPr>
            <w:tcW w:w="2552" w:type="dxa"/>
            <w:shd w:val="clear" w:color="auto" w:fill="E7E6E6" w:themeFill="background2"/>
          </w:tcPr>
          <w:p w14:paraId="7ECD55CD" w14:textId="379ECD57" w:rsidR="00534866" w:rsidRPr="00FE41E1" w:rsidRDefault="00AA055F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7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</w:tr>
      <w:tr w:rsidR="00FE41E1" w:rsidRPr="00FE41E1" w14:paraId="286786B4" w14:textId="77777777" w:rsidTr="00274D6C">
        <w:trPr>
          <w:trHeight w:val="615"/>
        </w:trPr>
        <w:tc>
          <w:tcPr>
            <w:tcW w:w="655" w:type="dxa"/>
          </w:tcPr>
          <w:p w14:paraId="4D0BD803" w14:textId="45F97A4A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5A6ACBBF" w14:textId="4671706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 xml:space="preserve">Poinformowanie przez dyrektora szkoły ponadpodstawowej kuratora oświaty </w:t>
            </w: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br/>
              <w:t>o liczbie wolnych miejsc w szkole.</w:t>
            </w:r>
          </w:p>
        </w:tc>
        <w:tc>
          <w:tcPr>
            <w:tcW w:w="2693" w:type="dxa"/>
          </w:tcPr>
          <w:p w14:paraId="4E17445D" w14:textId="4522273B" w:rsidR="00534866" w:rsidRPr="00FE41E1" w:rsidRDefault="00313A99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  <w:tc>
          <w:tcPr>
            <w:tcW w:w="2552" w:type="dxa"/>
          </w:tcPr>
          <w:p w14:paraId="6DA685CA" w14:textId="245A1DA9" w:rsidR="00534866" w:rsidRPr="00FE41E1" w:rsidRDefault="00AA055F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7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2C779A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="00534866" w:rsidRPr="00FE41E1">
              <w:rPr>
                <w:rFonts w:ascii="Times New Roman" w:eastAsia="Times New Roman" w:hAnsi="Times New Roman"/>
                <w:sz w:val="24"/>
              </w:rPr>
              <w:t>do godz. 14.00</w:t>
            </w:r>
          </w:p>
        </w:tc>
      </w:tr>
      <w:tr w:rsidR="00534866" w:rsidRPr="00FE41E1" w14:paraId="67CBBFD5" w14:textId="77777777" w:rsidTr="00274D6C">
        <w:trPr>
          <w:trHeight w:val="615"/>
        </w:trPr>
        <w:tc>
          <w:tcPr>
            <w:tcW w:w="655" w:type="dxa"/>
          </w:tcPr>
          <w:p w14:paraId="59C0D4F2" w14:textId="28F727A7" w:rsidR="00534866" w:rsidRPr="00FE41E1" w:rsidRDefault="00534866" w:rsidP="00534866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4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4" w:type="dxa"/>
          </w:tcPr>
          <w:p w14:paraId="65D91A0F" w14:textId="77777777" w:rsidR="00534866" w:rsidRPr="00D0065A" w:rsidRDefault="00534866" w:rsidP="00534866">
            <w:pPr>
              <w:spacing w:line="227" w:lineRule="exact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0065A">
              <w:rPr>
                <w:rFonts w:ascii="Times New Roman" w:eastAsia="Times New Roman" w:hAnsi="Times New Roman"/>
                <w:sz w:val="22"/>
                <w:szCs w:val="22"/>
              </w:rPr>
              <w:t>Opublikowanie przez właściwego Kuratora oświaty informacji o liczbie wolnych miejsc w szkołach ponadpodstawowych.</w:t>
            </w:r>
          </w:p>
          <w:p w14:paraId="55B628F2" w14:textId="77777777" w:rsidR="00534866" w:rsidRPr="00D0065A" w:rsidRDefault="00534866" w:rsidP="0053486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4DAE5F" w14:textId="44A0469F" w:rsidR="00534866" w:rsidRPr="00FE41E1" w:rsidRDefault="00534866" w:rsidP="000B42C5">
            <w:pPr>
              <w:spacing w:line="274" w:lineRule="exact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 w:rsidRPr="00402025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2</w:t>
            </w:r>
            <w:r w:rsidR="002E7C96">
              <w:rPr>
                <w:rFonts w:ascii="Times New Roman" w:eastAsia="Times New Roman" w:hAnsi="Times New Roman"/>
                <w:b/>
                <w:sz w:val="24"/>
              </w:rPr>
              <w:t>2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lipca 202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</w:tc>
        <w:tc>
          <w:tcPr>
            <w:tcW w:w="2552" w:type="dxa"/>
          </w:tcPr>
          <w:p w14:paraId="54F3F068" w14:textId="5678BCBA" w:rsidR="00534866" w:rsidRPr="00FE41E1" w:rsidRDefault="00D96CDC" w:rsidP="0053486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402025">
              <w:rPr>
                <w:rFonts w:ascii="Times New Roman" w:eastAsia="Times New Roman" w:hAnsi="Times New Roman"/>
                <w:sz w:val="24"/>
              </w:rPr>
              <w:t>do</w:t>
            </w:r>
            <w:r w:rsidRPr="00FE41E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E680B" w:rsidRPr="00FE41E1">
              <w:rPr>
                <w:rFonts w:ascii="Times New Roman" w:eastAsia="Times New Roman" w:hAnsi="Times New Roman"/>
                <w:b/>
                <w:sz w:val="24"/>
              </w:rPr>
              <w:t>1</w:t>
            </w:r>
            <w:r w:rsidR="00F168D9">
              <w:rPr>
                <w:rFonts w:ascii="Times New Roman" w:eastAsia="Times New Roman" w:hAnsi="Times New Roman"/>
                <w:b/>
                <w:sz w:val="24"/>
              </w:rPr>
              <w:t>0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sierpnia 202</w:t>
            </w:r>
            <w:r w:rsidR="002C779A">
              <w:rPr>
                <w:rFonts w:ascii="Times New Roman" w:eastAsia="Times New Roman" w:hAnsi="Times New Roman"/>
                <w:b/>
                <w:sz w:val="24"/>
              </w:rPr>
              <w:t>6</w:t>
            </w:r>
            <w:r w:rsidR="00534866" w:rsidRPr="00FE41E1">
              <w:rPr>
                <w:rFonts w:ascii="Times New Roman" w:eastAsia="Times New Roman" w:hAnsi="Times New Roman"/>
                <w:b/>
                <w:sz w:val="24"/>
              </w:rPr>
              <w:t xml:space="preserve"> r.</w:t>
            </w:r>
          </w:p>
          <w:p w14:paraId="67273FE9" w14:textId="77777777" w:rsidR="00534866" w:rsidRPr="00FE41E1" w:rsidRDefault="00534866" w:rsidP="00534866">
            <w:pPr>
              <w:spacing w:line="274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</w:p>
        </w:tc>
      </w:tr>
    </w:tbl>
    <w:p w14:paraId="768061CD" w14:textId="77777777" w:rsidR="00D74548" w:rsidRPr="009F28EC" w:rsidRDefault="00D74548"/>
    <w:sectPr w:rsidR="00D74548" w:rsidRPr="009F28EC" w:rsidSect="00192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0BA3" w14:textId="77777777" w:rsidR="006503A1" w:rsidRDefault="006503A1" w:rsidP="006A16FF">
      <w:r>
        <w:separator/>
      </w:r>
    </w:p>
  </w:endnote>
  <w:endnote w:type="continuationSeparator" w:id="0">
    <w:p w14:paraId="28CF4D96" w14:textId="77777777" w:rsidR="006503A1" w:rsidRDefault="006503A1" w:rsidP="006A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FA79" w14:textId="77777777" w:rsidR="008205B5" w:rsidRDefault="008205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1857431"/>
      <w:docPartObj>
        <w:docPartGallery w:val="Page Numbers (Bottom of Page)"/>
        <w:docPartUnique/>
      </w:docPartObj>
    </w:sdtPr>
    <w:sdtEndPr/>
    <w:sdtContent>
      <w:p w14:paraId="50F41771" w14:textId="4ED5ED8D" w:rsidR="009548EB" w:rsidRDefault="009548EB" w:rsidP="00D74548">
        <w:pPr>
          <w:pStyle w:val="Stopka"/>
          <w:spacing w:line="276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4AB99" w14:textId="77777777" w:rsidR="009548EB" w:rsidRDefault="00954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2B190" w14:textId="77777777" w:rsidR="008205B5" w:rsidRDefault="00820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7865" w14:textId="77777777" w:rsidR="006503A1" w:rsidRDefault="006503A1" w:rsidP="006A16FF">
      <w:r>
        <w:separator/>
      </w:r>
    </w:p>
  </w:footnote>
  <w:footnote w:type="continuationSeparator" w:id="0">
    <w:p w14:paraId="17B6727B" w14:textId="77777777" w:rsidR="006503A1" w:rsidRDefault="006503A1" w:rsidP="006A16FF">
      <w:r>
        <w:continuationSeparator/>
      </w:r>
    </w:p>
  </w:footnote>
  <w:footnote w:id="1">
    <w:p w14:paraId="0729D478" w14:textId="4ED63791" w:rsidR="00810C70" w:rsidRDefault="00810C70" w:rsidP="00810C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0C70">
        <w:t>Dyrektor szkoły - wyznacza II termin dla kandydatów, którzy z przyczyn niezależnych od nich nie mogli przystąpić do sprawdzianu lub prób sprawności w pierwszym terminie, nie później jednak niż w terminie poprzedzającym podanie do wiadomości list wyników, o których mowa w pkt 8-10 .</w:t>
      </w:r>
    </w:p>
    <w:p w14:paraId="0B1E9A28" w14:textId="300CBA43" w:rsidR="00396B0E" w:rsidRDefault="00396B0E" w:rsidP="00810C70">
      <w:pPr>
        <w:pStyle w:val="Tekstprzypisudolnego"/>
        <w:rPr>
          <w:vertAlign w:val="superscript"/>
        </w:rPr>
      </w:pPr>
    </w:p>
    <w:p w14:paraId="73526BFC" w14:textId="67A4B973" w:rsidR="00396B0E" w:rsidRPr="00396B0E" w:rsidRDefault="00396B0E" w:rsidP="00810C70">
      <w:pPr>
        <w:pStyle w:val="Tekstprzypisudolnego"/>
      </w:pPr>
      <w:r w:rsidRPr="00396B0E">
        <w:t>* Dyrektor szkoły określa szczegółowy termin sprawdzianu uzdolnień kierunkowych, sprawdzianu kompetencji językowych, sprawdzianu predyspozycji językowych oraz</w:t>
      </w:r>
      <w:r w:rsidRPr="00396B0E">
        <w:br/>
        <w:t xml:space="preserve">   prób sprawności fizycznej.</w:t>
      </w:r>
    </w:p>
    <w:p w14:paraId="356B5329" w14:textId="77777777" w:rsidR="00396B0E" w:rsidRDefault="00396B0E" w:rsidP="00810C70">
      <w:pPr>
        <w:pStyle w:val="Tekstprzypisudolnego"/>
        <w:rPr>
          <w:vertAlign w:val="superscript"/>
        </w:rPr>
      </w:pPr>
    </w:p>
    <w:p w14:paraId="3FBD0C03" w14:textId="77777777" w:rsidR="00396B0E" w:rsidRPr="00810C70" w:rsidRDefault="00396B0E" w:rsidP="00810C70">
      <w:pPr>
        <w:pStyle w:val="Tekstprzypisudolnego"/>
        <w:rPr>
          <w:vertAlign w:val="superscript"/>
        </w:rPr>
      </w:pPr>
    </w:p>
    <w:p w14:paraId="0B0E40F3" w14:textId="387215CA" w:rsidR="00810C70" w:rsidRDefault="00810C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7125E" w14:textId="77777777" w:rsidR="008205B5" w:rsidRDefault="008205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AED71" w14:textId="1EF1633F" w:rsidR="00AF3D97" w:rsidRPr="00AF3D97" w:rsidRDefault="00AF3D97" w:rsidP="00AF3D97">
    <w:pPr>
      <w:pStyle w:val="Nagwek"/>
      <w:jc w:val="right"/>
      <w:rPr>
        <w:i/>
      </w:rPr>
    </w:pPr>
    <w:r w:rsidRPr="00AF3D97">
      <w:rPr>
        <w:i/>
      </w:rPr>
      <w:t>Załącznik nr 1 do Zarządzenia Nr</w:t>
    </w:r>
    <w:r w:rsidR="009D47DF">
      <w:rPr>
        <w:i/>
      </w:rPr>
      <w:t xml:space="preserve"> </w:t>
    </w:r>
    <w:r w:rsidR="00D21782">
      <w:rPr>
        <w:i/>
      </w:rPr>
      <w:t>8</w:t>
    </w:r>
    <w:r w:rsidR="00934CAF">
      <w:rPr>
        <w:i/>
      </w:rPr>
      <w:t xml:space="preserve"> </w:t>
    </w:r>
    <w:r w:rsidRPr="00AF3D97">
      <w:rPr>
        <w:i/>
      </w:rPr>
      <w:t>/202</w:t>
    </w:r>
    <w:r w:rsidR="00E75DA1">
      <w:rPr>
        <w:i/>
      </w:rPr>
      <w:t>6</w:t>
    </w:r>
    <w:r w:rsidRPr="00AF3D97">
      <w:rPr>
        <w:i/>
      </w:rPr>
      <w:t xml:space="preserve"> </w:t>
    </w:r>
    <w:r w:rsidRPr="00AF3D97">
      <w:rPr>
        <w:i/>
      </w:rPr>
      <w:br/>
      <w:t xml:space="preserve"> Pomorskiego Kuratora Oświaty </w:t>
    </w:r>
    <w:r w:rsidRPr="00AF3D97">
      <w:rPr>
        <w:i/>
      </w:rPr>
      <w:br/>
      <w:t xml:space="preserve">z dnia </w:t>
    </w:r>
    <w:r w:rsidR="00D21782">
      <w:rPr>
        <w:i/>
      </w:rPr>
      <w:t>20</w:t>
    </w:r>
    <w:r w:rsidR="008205B5">
      <w:rPr>
        <w:i/>
      </w:rPr>
      <w:t xml:space="preserve"> </w:t>
    </w:r>
    <w:bookmarkStart w:id="0" w:name="_GoBack"/>
    <w:bookmarkEnd w:id="0"/>
    <w:r w:rsidRPr="00AF3D97">
      <w:rPr>
        <w:i/>
      </w:rPr>
      <w:t>stycznia 20</w:t>
    </w:r>
    <w:r w:rsidR="00CB2689">
      <w:rPr>
        <w:i/>
      </w:rPr>
      <w:t>2</w:t>
    </w:r>
    <w:r w:rsidR="009D47DF">
      <w:rPr>
        <w:i/>
      </w:rPr>
      <w:t>6</w:t>
    </w:r>
    <w:r w:rsidRPr="00AF3D97">
      <w:rPr>
        <w:i/>
      </w:rPr>
      <w:t xml:space="preserve"> r.</w:t>
    </w:r>
  </w:p>
  <w:p w14:paraId="08B8A156" w14:textId="77777777" w:rsidR="00AF3D97" w:rsidRDefault="00AF3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1091" w14:textId="77777777" w:rsidR="008205B5" w:rsidRDefault="00820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7C71164"/>
    <w:multiLevelType w:val="hybridMultilevel"/>
    <w:tmpl w:val="DE62E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636A0"/>
    <w:multiLevelType w:val="hybridMultilevel"/>
    <w:tmpl w:val="6FF80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7297A"/>
    <w:multiLevelType w:val="hybridMultilevel"/>
    <w:tmpl w:val="680A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B73F9"/>
    <w:multiLevelType w:val="hybridMultilevel"/>
    <w:tmpl w:val="C94CF85C"/>
    <w:lvl w:ilvl="0" w:tplc="D02CE3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6BF8"/>
    <w:multiLevelType w:val="hybridMultilevel"/>
    <w:tmpl w:val="8AD2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74"/>
    <w:rsid w:val="00001423"/>
    <w:rsid w:val="000057AC"/>
    <w:rsid w:val="00010522"/>
    <w:rsid w:val="00022A46"/>
    <w:rsid w:val="000313FC"/>
    <w:rsid w:val="000349E8"/>
    <w:rsid w:val="000400EF"/>
    <w:rsid w:val="000407E7"/>
    <w:rsid w:val="0004558C"/>
    <w:rsid w:val="00050B56"/>
    <w:rsid w:val="00056CD5"/>
    <w:rsid w:val="000709AF"/>
    <w:rsid w:val="0007233F"/>
    <w:rsid w:val="00075EE3"/>
    <w:rsid w:val="0007716E"/>
    <w:rsid w:val="00084ADC"/>
    <w:rsid w:val="0008553A"/>
    <w:rsid w:val="000945A4"/>
    <w:rsid w:val="00094950"/>
    <w:rsid w:val="00094D2F"/>
    <w:rsid w:val="00097FA3"/>
    <w:rsid w:val="000A0955"/>
    <w:rsid w:val="000A5C92"/>
    <w:rsid w:val="000B271D"/>
    <w:rsid w:val="000B3F62"/>
    <w:rsid w:val="000B42C5"/>
    <w:rsid w:val="000C12CA"/>
    <w:rsid w:val="000C24D6"/>
    <w:rsid w:val="000D3CD2"/>
    <w:rsid w:val="000E0121"/>
    <w:rsid w:val="001036D9"/>
    <w:rsid w:val="001123B5"/>
    <w:rsid w:val="0011542F"/>
    <w:rsid w:val="00117D3D"/>
    <w:rsid w:val="0012274F"/>
    <w:rsid w:val="00130121"/>
    <w:rsid w:val="00137095"/>
    <w:rsid w:val="00137510"/>
    <w:rsid w:val="00140544"/>
    <w:rsid w:val="00140E56"/>
    <w:rsid w:val="0016141A"/>
    <w:rsid w:val="0016674D"/>
    <w:rsid w:val="00174FBD"/>
    <w:rsid w:val="00176C07"/>
    <w:rsid w:val="00187944"/>
    <w:rsid w:val="001918C5"/>
    <w:rsid w:val="00192174"/>
    <w:rsid w:val="00192A50"/>
    <w:rsid w:val="00192F04"/>
    <w:rsid w:val="001A0C4A"/>
    <w:rsid w:val="001A1082"/>
    <w:rsid w:val="001B11D8"/>
    <w:rsid w:val="001B25B7"/>
    <w:rsid w:val="001B32E9"/>
    <w:rsid w:val="001B5C3A"/>
    <w:rsid w:val="001C0BA9"/>
    <w:rsid w:val="001C1109"/>
    <w:rsid w:val="001C13AA"/>
    <w:rsid w:val="001C4345"/>
    <w:rsid w:val="001D16E2"/>
    <w:rsid w:val="001D5935"/>
    <w:rsid w:val="001D6617"/>
    <w:rsid w:val="001D6A42"/>
    <w:rsid w:val="001E2D0A"/>
    <w:rsid w:val="001E4BDD"/>
    <w:rsid w:val="001E5366"/>
    <w:rsid w:val="001E55FC"/>
    <w:rsid w:val="001F3AB6"/>
    <w:rsid w:val="001F3BD8"/>
    <w:rsid w:val="002157EF"/>
    <w:rsid w:val="00216303"/>
    <w:rsid w:val="002244DB"/>
    <w:rsid w:val="00235CAE"/>
    <w:rsid w:val="00262886"/>
    <w:rsid w:val="002703F5"/>
    <w:rsid w:val="00270AD5"/>
    <w:rsid w:val="00271882"/>
    <w:rsid w:val="00273EC4"/>
    <w:rsid w:val="00274D6C"/>
    <w:rsid w:val="00277523"/>
    <w:rsid w:val="00277626"/>
    <w:rsid w:val="00277D72"/>
    <w:rsid w:val="00281ED9"/>
    <w:rsid w:val="00285CAF"/>
    <w:rsid w:val="00285EA5"/>
    <w:rsid w:val="00287573"/>
    <w:rsid w:val="00290B2E"/>
    <w:rsid w:val="002961FE"/>
    <w:rsid w:val="00297776"/>
    <w:rsid w:val="002A3930"/>
    <w:rsid w:val="002A41DB"/>
    <w:rsid w:val="002A6CAA"/>
    <w:rsid w:val="002B42C8"/>
    <w:rsid w:val="002B48EB"/>
    <w:rsid w:val="002C779A"/>
    <w:rsid w:val="002C7D27"/>
    <w:rsid w:val="002E2DC3"/>
    <w:rsid w:val="002E3E42"/>
    <w:rsid w:val="002E541C"/>
    <w:rsid w:val="002E5813"/>
    <w:rsid w:val="002E6EC4"/>
    <w:rsid w:val="002E7C96"/>
    <w:rsid w:val="00303602"/>
    <w:rsid w:val="0030745D"/>
    <w:rsid w:val="00313A99"/>
    <w:rsid w:val="00313CE5"/>
    <w:rsid w:val="00315BFA"/>
    <w:rsid w:val="00326270"/>
    <w:rsid w:val="003300B5"/>
    <w:rsid w:val="00335997"/>
    <w:rsid w:val="00337331"/>
    <w:rsid w:val="00337A2E"/>
    <w:rsid w:val="00340B47"/>
    <w:rsid w:val="003446AE"/>
    <w:rsid w:val="00353D44"/>
    <w:rsid w:val="00355878"/>
    <w:rsid w:val="00370C56"/>
    <w:rsid w:val="00382A6B"/>
    <w:rsid w:val="00394180"/>
    <w:rsid w:val="00395467"/>
    <w:rsid w:val="00396B0E"/>
    <w:rsid w:val="003B696E"/>
    <w:rsid w:val="003C029D"/>
    <w:rsid w:val="003C319F"/>
    <w:rsid w:val="003E4AD9"/>
    <w:rsid w:val="003E699D"/>
    <w:rsid w:val="003E74A9"/>
    <w:rsid w:val="003F4A08"/>
    <w:rsid w:val="004018E4"/>
    <w:rsid w:val="00402025"/>
    <w:rsid w:val="004156CC"/>
    <w:rsid w:val="00420C33"/>
    <w:rsid w:val="00423D44"/>
    <w:rsid w:val="00426015"/>
    <w:rsid w:val="004274C9"/>
    <w:rsid w:val="00434DB0"/>
    <w:rsid w:val="00436F47"/>
    <w:rsid w:val="0044704D"/>
    <w:rsid w:val="0045069D"/>
    <w:rsid w:val="00460144"/>
    <w:rsid w:val="004635E9"/>
    <w:rsid w:val="00470EDF"/>
    <w:rsid w:val="004763CD"/>
    <w:rsid w:val="004844BB"/>
    <w:rsid w:val="0048769E"/>
    <w:rsid w:val="00490ADB"/>
    <w:rsid w:val="004A6AD2"/>
    <w:rsid w:val="004A7939"/>
    <w:rsid w:val="004B01E7"/>
    <w:rsid w:val="004B0A53"/>
    <w:rsid w:val="004B67BC"/>
    <w:rsid w:val="004C493F"/>
    <w:rsid w:val="004C4C69"/>
    <w:rsid w:val="004C6608"/>
    <w:rsid w:val="004C7EFB"/>
    <w:rsid w:val="004D026C"/>
    <w:rsid w:val="004D5CB2"/>
    <w:rsid w:val="004E39D3"/>
    <w:rsid w:val="004E7E2A"/>
    <w:rsid w:val="004F493C"/>
    <w:rsid w:val="00507B01"/>
    <w:rsid w:val="005126D0"/>
    <w:rsid w:val="00513B83"/>
    <w:rsid w:val="005204B1"/>
    <w:rsid w:val="005225B2"/>
    <w:rsid w:val="005238F4"/>
    <w:rsid w:val="00534866"/>
    <w:rsid w:val="00537013"/>
    <w:rsid w:val="00541338"/>
    <w:rsid w:val="005414DE"/>
    <w:rsid w:val="00543FE7"/>
    <w:rsid w:val="00544D17"/>
    <w:rsid w:val="00547910"/>
    <w:rsid w:val="00560636"/>
    <w:rsid w:val="00582704"/>
    <w:rsid w:val="00592024"/>
    <w:rsid w:val="00595B2A"/>
    <w:rsid w:val="005A0186"/>
    <w:rsid w:val="005A6AB4"/>
    <w:rsid w:val="005B52D8"/>
    <w:rsid w:val="005C0B38"/>
    <w:rsid w:val="005C7206"/>
    <w:rsid w:val="005D0F8B"/>
    <w:rsid w:val="005E6D01"/>
    <w:rsid w:val="005F17FC"/>
    <w:rsid w:val="005F46C2"/>
    <w:rsid w:val="005F4A1C"/>
    <w:rsid w:val="005F5E2D"/>
    <w:rsid w:val="006005EE"/>
    <w:rsid w:val="00600652"/>
    <w:rsid w:val="00601D93"/>
    <w:rsid w:val="00604482"/>
    <w:rsid w:val="00611A5B"/>
    <w:rsid w:val="006226DA"/>
    <w:rsid w:val="006231E4"/>
    <w:rsid w:val="00631659"/>
    <w:rsid w:val="006327FD"/>
    <w:rsid w:val="00647EB5"/>
    <w:rsid w:val="00650004"/>
    <w:rsid w:val="006503A1"/>
    <w:rsid w:val="00651349"/>
    <w:rsid w:val="00654E6A"/>
    <w:rsid w:val="00661B43"/>
    <w:rsid w:val="00666A64"/>
    <w:rsid w:val="006711DD"/>
    <w:rsid w:val="00681C03"/>
    <w:rsid w:val="006827D5"/>
    <w:rsid w:val="00694A4B"/>
    <w:rsid w:val="00696400"/>
    <w:rsid w:val="00696FFE"/>
    <w:rsid w:val="00697EF1"/>
    <w:rsid w:val="006A16FF"/>
    <w:rsid w:val="006B417C"/>
    <w:rsid w:val="006C6BAF"/>
    <w:rsid w:val="006C6F22"/>
    <w:rsid w:val="006D3EE5"/>
    <w:rsid w:val="006D4A97"/>
    <w:rsid w:val="006D603A"/>
    <w:rsid w:val="006E4956"/>
    <w:rsid w:val="006E7FE9"/>
    <w:rsid w:val="006F594C"/>
    <w:rsid w:val="00705AA8"/>
    <w:rsid w:val="007202E2"/>
    <w:rsid w:val="00720947"/>
    <w:rsid w:val="00722E6F"/>
    <w:rsid w:val="00730EF2"/>
    <w:rsid w:val="00732BAD"/>
    <w:rsid w:val="00736F5E"/>
    <w:rsid w:val="00740C39"/>
    <w:rsid w:val="00747A45"/>
    <w:rsid w:val="0076064F"/>
    <w:rsid w:val="007678D3"/>
    <w:rsid w:val="00767CC4"/>
    <w:rsid w:val="0078296F"/>
    <w:rsid w:val="00783ECE"/>
    <w:rsid w:val="00786BDB"/>
    <w:rsid w:val="00794C0F"/>
    <w:rsid w:val="007A279E"/>
    <w:rsid w:val="007A67AE"/>
    <w:rsid w:val="007B7B5B"/>
    <w:rsid w:val="007C7EC1"/>
    <w:rsid w:val="007D27CD"/>
    <w:rsid w:val="007D353F"/>
    <w:rsid w:val="007E3EBD"/>
    <w:rsid w:val="007E522C"/>
    <w:rsid w:val="007E5317"/>
    <w:rsid w:val="007E55B2"/>
    <w:rsid w:val="007E6E21"/>
    <w:rsid w:val="007F13A5"/>
    <w:rsid w:val="007F4A6B"/>
    <w:rsid w:val="007F63BC"/>
    <w:rsid w:val="007F707F"/>
    <w:rsid w:val="00810C70"/>
    <w:rsid w:val="00812ACB"/>
    <w:rsid w:val="008201F8"/>
    <w:rsid w:val="008205B5"/>
    <w:rsid w:val="00821AAF"/>
    <w:rsid w:val="0082346E"/>
    <w:rsid w:val="008256AB"/>
    <w:rsid w:val="0083638E"/>
    <w:rsid w:val="00843687"/>
    <w:rsid w:val="00851AD0"/>
    <w:rsid w:val="008642DB"/>
    <w:rsid w:val="008705CF"/>
    <w:rsid w:val="00871CD9"/>
    <w:rsid w:val="00876772"/>
    <w:rsid w:val="00882C5B"/>
    <w:rsid w:val="0089120C"/>
    <w:rsid w:val="00892AC8"/>
    <w:rsid w:val="008A4F48"/>
    <w:rsid w:val="008B0978"/>
    <w:rsid w:val="008B1AE1"/>
    <w:rsid w:val="008B1E3F"/>
    <w:rsid w:val="008B7627"/>
    <w:rsid w:val="008C2886"/>
    <w:rsid w:val="008D3948"/>
    <w:rsid w:val="008E05EE"/>
    <w:rsid w:val="008E0CBB"/>
    <w:rsid w:val="008F0BCC"/>
    <w:rsid w:val="0090230C"/>
    <w:rsid w:val="00905854"/>
    <w:rsid w:val="00915327"/>
    <w:rsid w:val="009305AE"/>
    <w:rsid w:val="00930748"/>
    <w:rsid w:val="00934CAF"/>
    <w:rsid w:val="00942457"/>
    <w:rsid w:val="00944475"/>
    <w:rsid w:val="0094516B"/>
    <w:rsid w:val="009503E3"/>
    <w:rsid w:val="009510CE"/>
    <w:rsid w:val="009543EA"/>
    <w:rsid w:val="009548EB"/>
    <w:rsid w:val="00960630"/>
    <w:rsid w:val="00961165"/>
    <w:rsid w:val="0096260B"/>
    <w:rsid w:val="009637E3"/>
    <w:rsid w:val="00963822"/>
    <w:rsid w:val="0096544E"/>
    <w:rsid w:val="0097455E"/>
    <w:rsid w:val="009856A4"/>
    <w:rsid w:val="009969A7"/>
    <w:rsid w:val="009A03B2"/>
    <w:rsid w:val="009A2038"/>
    <w:rsid w:val="009A7137"/>
    <w:rsid w:val="009C045B"/>
    <w:rsid w:val="009C290F"/>
    <w:rsid w:val="009C433F"/>
    <w:rsid w:val="009C4C36"/>
    <w:rsid w:val="009C5170"/>
    <w:rsid w:val="009C775B"/>
    <w:rsid w:val="009D2485"/>
    <w:rsid w:val="009D2AFC"/>
    <w:rsid w:val="009D47DF"/>
    <w:rsid w:val="009D5FC8"/>
    <w:rsid w:val="009D6B3B"/>
    <w:rsid w:val="009E3579"/>
    <w:rsid w:val="009F183E"/>
    <w:rsid w:val="009F28EC"/>
    <w:rsid w:val="009F62E5"/>
    <w:rsid w:val="00A10A29"/>
    <w:rsid w:val="00A110E5"/>
    <w:rsid w:val="00A1590F"/>
    <w:rsid w:val="00A15ABA"/>
    <w:rsid w:val="00A20554"/>
    <w:rsid w:val="00A273B5"/>
    <w:rsid w:val="00A32001"/>
    <w:rsid w:val="00A320CA"/>
    <w:rsid w:val="00A35B55"/>
    <w:rsid w:val="00A404E9"/>
    <w:rsid w:val="00A45CD9"/>
    <w:rsid w:val="00A46ADC"/>
    <w:rsid w:val="00A52BFC"/>
    <w:rsid w:val="00A5629B"/>
    <w:rsid w:val="00A600F8"/>
    <w:rsid w:val="00A77778"/>
    <w:rsid w:val="00A77F90"/>
    <w:rsid w:val="00A84F01"/>
    <w:rsid w:val="00A92184"/>
    <w:rsid w:val="00A96E4C"/>
    <w:rsid w:val="00AA055F"/>
    <w:rsid w:val="00AB03B9"/>
    <w:rsid w:val="00AC5C7A"/>
    <w:rsid w:val="00AD161F"/>
    <w:rsid w:val="00AD25BF"/>
    <w:rsid w:val="00AD5B5A"/>
    <w:rsid w:val="00AE0F10"/>
    <w:rsid w:val="00AF095E"/>
    <w:rsid w:val="00AF2547"/>
    <w:rsid w:val="00AF3D97"/>
    <w:rsid w:val="00B02ACE"/>
    <w:rsid w:val="00B06142"/>
    <w:rsid w:val="00B06210"/>
    <w:rsid w:val="00B128A0"/>
    <w:rsid w:val="00B221F2"/>
    <w:rsid w:val="00B27704"/>
    <w:rsid w:val="00B31639"/>
    <w:rsid w:val="00B355DE"/>
    <w:rsid w:val="00B35AA2"/>
    <w:rsid w:val="00B44672"/>
    <w:rsid w:val="00B46E9E"/>
    <w:rsid w:val="00B511C1"/>
    <w:rsid w:val="00B54797"/>
    <w:rsid w:val="00B574E1"/>
    <w:rsid w:val="00B64411"/>
    <w:rsid w:val="00B657A3"/>
    <w:rsid w:val="00B71C33"/>
    <w:rsid w:val="00B747B5"/>
    <w:rsid w:val="00B86850"/>
    <w:rsid w:val="00B90492"/>
    <w:rsid w:val="00B940C7"/>
    <w:rsid w:val="00BA5CD2"/>
    <w:rsid w:val="00BB1C78"/>
    <w:rsid w:val="00BC2321"/>
    <w:rsid w:val="00BD4E73"/>
    <w:rsid w:val="00BE0D9C"/>
    <w:rsid w:val="00BE2C31"/>
    <w:rsid w:val="00BE7684"/>
    <w:rsid w:val="00BF0960"/>
    <w:rsid w:val="00BF44BB"/>
    <w:rsid w:val="00BF4F7C"/>
    <w:rsid w:val="00C015DA"/>
    <w:rsid w:val="00C01A89"/>
    <w:rsid w:val="00C0342D"/>
    <w:rsid w:val="00C1485F"/>
    <w:rsid w:val="00C14DF7"/>
    <w:rsid w:val="00C242A4"/>
    <w:rsid w:val="00C25B66"/>
    <w:rsid w:val="00C277D4"/>
    <w:rsid w:val="00C354D2"/>
    <w:rsid w:val="00C408FF"/>
    <w:rsid w:val="00C4226A"/>
    <w:rsid w:val="00C44B25"/>
    <w:rsid w:val="00C46A80"/>
    <w:rsid w:val="00C55B1D"/>
    <w:rsid w:val="00C651E2"/>
    <w:rsid w:val="00C733B5"/>
    <w:rsid w:val="00C86CE5"/>
    <w:rsid w:val="00C9296A"/>
    <w:rsid w:val="00C94681"/>
    <w:rsid w:val="00C94A3F"/>
    <w:rsid w:val="00C9686A"/>
    <w:rsid w:val="00C97D20"/>
    <w:rsid w:val="00CB032E"/>
    <w:rsid w:val="00CB2689"/>
    <w:rsid w:val="00CB672C"/>
    <w:rsid w:val="00CB6FD8"/>
    <w:rsid w:val="00CC1A36"/>
    <w:rsid w:val="00CC4EDD"/>
    <w:rsid w:val="00CD0341"/>
    <w:rsid w:val="00CD6229"/>
    <w:rsid w:val="00CD7796"/>
    <w:rsid w:val="00CD7D89"/>
    <w:rsid w:val="00CE43BA"/>
    <w:rsid w:val="00CE4D75"/>
    <w:rsid w:val="00CF2384"/>
    <w:rsid w:val="00D0065A"/>
    <w:rsid w:val="00D049A8"/>
    <w:rsid w:val="00D13161"/>
    <w:rsid w:val="00D14894"/>
    <w:rsid w:val="00D21782"/>
    <w:rsid w:val="00D32673"/>
    <w:rsid w:val="00D514D8"/>
    <w:rsid w:val="00D6469F"/>
    <w:rsid w:val="00D67953"/>
    <w:rsid w:val="00D7012A"/>
    <w:rsid w:val="00D7281B"/>
    <w:rsid w:val="00D74548"/>
    <w:rsid w:val="00D878E9"/>
    <w:rsid w:val="00D96CDC"/>
    <w:rsid w:val="00DA6B13"/>
    <w:rsid w:val="00DC301B"/>
    <w:rsid w:val="00DD0911"/>
    <w:rsid w:val="00DD5CB6"/>
    <w:rsid w:val="00DD6917"/>
    <w:rsid w:val="00DD7380"/>
    <w:rsid w:val="00DE6AF6"/>
    <w:rsid w:val="00E00297"/>
    <w:rsid w:val="00E01739"/>
    <w:rsid w:val="00E1664E"/>
    <w:rsid w:val="00E174E9"/>
    <w:rsid w:val="00E275AD"/>
    <w:rsid w:val="00E27AD8"/>
    <w:rsid w:val="00E3146A"/>
    <w:rsid w:val="00E4056A"/>
    <w:rsid w:val="00E4252C"/>
    <w:rsid w:val="00E42AB4"/>
    <w:rsid w:val="00E4325C"/>
    <w:rsid w:val="00E45AA9"/>
    <w:rsid w:val="00E618C6"/>
    <w:rsid w:val="00E64410"/>
    <w:rsid w:val="00E67923"/>
    <w:rsid w:val="00E75DA1"/>
    <w:rsid w:val="00E75EF2"/>
    <w:rsid w:val="00E8182D"/>
    <w:rsid w:val="00E860D8"/>
    <w:rsid w:val="00E870A1"/>
    <w:rsid w:val="00E90435"/>
    <w:rsid w:val="00E945A4"/>
    <w:rsid w:val="00EA1FDB"/>
    <w:rsid w:val="00EA3198"/>
    <w:rsid w:val="00EA3410"/>
    <w:rsid w:val="00EA685B"/>
    <w:rsid w:val="00EB12CF"/>
    <w:rsid w:val="00ED0FAB"/>
    <w:rsid w:val="00EE0646"/>
    <w:rsid w:val="00EE4565"/>
    <w:rsid w:val="00EE59F0"/>
    <w:rsid w:val="00EE680B"/>
    <w:rsid w:val="00EE7AB7"/>
    <w:rsid w:val="00F00439"/>
    <w:rsid w:val="00F0103D"/>
    <w:rsid w:val="00F02856"/>
    <w:rsid w:val="00F04F7B"/>
    <w:rsid w:val="00F05453"/>
    <w:rsid w:val="00F06B82"/>
    <w:rsid w:val="00F06D4F"/>
    <w:rsid w:val="00F07661"/>
    <w:rsid w:val="00F168D9"/>
    <w:rsid w:val="00F22EE7"/>
    <w:rsid w:val="00F25A82"/>
    <w:rsid w:val="00F34E4E"/>
    <w:rsid w:val="00F439C5"/>
    <w:rsid w:val="00F4649E"/>
    <w:rsid w:val="00F4673A"/>
    <w:rsid w:val="00F55087"/>
    <w:rsid w:val="00F81BDD"/>
    <w:rsid w:val="00F933BF"/>
    <w:rsid w:val="00FA2EC0"/>
    <w:rsid w:val="00FB0D84"/>
    <w:rsid w:val="00FC01E3"/>
    <w:rsid w:val="00FD52DB"/>
    <w:rsid w:val="00FD72D1"/>
    <w:rsid w:val="00FE41E1"/>
    <w:rsid w:val="00FE44B3"/>
    <w:rsid w:val="00FF05DB"/>
    <w:rsid w:val="00FF2A20"/>
    <w:rsid w:val="00FF617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C519"/>
  <w15:chartTrackingRefBased/>
  <w15:docId w15:val="{841B072F-E19F-4BFA-ABFF-77452A3E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17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6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6FF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16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8E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8E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21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2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43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435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435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60400-9D2B-47D6-8AAE-FDCC07E7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Marzena Lipka</dc:creator>
  <cp:keywords/>
  <dc:description/>
  <cp:lastModifiedBy>Marzena Lipka</cp:lastModifiedBy>
  <cp:revision>33</cp:revision>
  <cp:lastPrinted>2025-09-10T07:26:00Z</cp:lastPrinted>
  <dcterms:created xsi:type="dcterms:W3CDTF">2025-09-09T10:23:00Z</dcterms:created>
  <dcterms:modified xsi:type="dcterms:W3CDTF">2026-01-23T09:44:00Z</dcterms:modified>
</cp:coreProperties>
</file>